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9F" w:rsidRPr="005E0A9F" w:rsidRDefault="000E38BC" w:rsidP="00F34DCB">
      <w:pPr>
        <w:tabs>
          <w:tab w:val="left" w:pos="7920"/>
        </w:tabs>
        <w:spacing w:before="26"/>
        <w:ind w:left="90" w:right="-59"/>
        <w:rPr>
          <w:b/>
          <w:position w:val="-1"/>
          <w:sz w:val="24"/>
          <w:szCs w:val="24"/>
          <w:u w:val="single" w:color="000000"/>
          <w:lang w:val="sr-Cyrl-RS"/>
        </w:rPr>
      </w:pPr>
      <w:r w:rsidRPr="005E0A9F">
        <w:rPr>
          <w:b/>
          <w:sz w:val="24"/>
          <w:szCs w:val="24"/>
          <w:lang w:val="sr-Cyrl-RS"/>
        </w:rPr>
        <w:t>Дом ученика средњих школа</w:t>
      </w:r>
      <w:r w:rsidR="00D61997">
        <w:rPr>
          <w:b/>
          <w:sz w:val="24"/>
          <w:szCs w:val="24"/>
          <w:lang w:val="sr-Cyrl-RS"/>
        </w:rPr>
        <w:t xml:space="preserve"> </w:t>
      </w:r>
      <w:r w:rsidRPr="005E0A9F">
        <w:rPr>
          <w:b/>
          <w:sz w:val="24"/>
          <w:szCs w:val="24"/>
          <w:lang w:val="sr-Cyrl-RS"/>
        </w:rPr>
        <w:t>,,Милутин Миланковић“</w:t>
      </w:r>
      <w:r w:rsidR="005E0A9F">
        <w:rPr>
          <w:b/>
          <w:sz w:val="24"/>
          <w:szCs w:val="24"/>
          <w:lang w:val="sr-Cyrl-RS"/>
        </w:rPr>
        <w:tab/>
      </w:r>
      <w:r w:rsidR="005E0A9F" w:rsidRPr="005E0A9F">
        <w:rPr>
          <w:b/>
          <w:w w:val="99"/>
          <w:position w:val="-1"/>
          <w:sz w:val="24"/>
          <w:szCs w:val="24"/>
          <w:lang w:val="sr-Cyrl-RS"/>
        </w:rPr>
        <w:t>Дел. број</w:t>
      </w:r>
      <w:r w:rsidR="005E0A9F" w:rsidRPr="005E0A9F">
        <w:rPr>
          <w:b/>
          <w:position w:val="-1"/>
          <w:sz w:val="24"/>
          <w:szCs w:val="24"/>
        </w:rPr>
        <w:t>:</w:t>
      </w:r>
      <w:r w:rsidR="005E0A9F">
        <w:rPr>
          <w:b/>
          <w:position w:val="-1"/>
          <w:sz w:val="24"/>
          <w:szCs w:val="24"/>
          <w:lang w:val="sr-Cyrl-RS"/>
        </w:rPr>
        <w:t>____</w:t>
      </w:r>
      <w:r w:rsidR="005E0A9F" w:rsidRPr="005E0A9F">
        <w:rPr>
          <w:b/>
          <w:position w:val="-1"/>
          <w:sz w:val="24"/>
          <w:szCs w:val="24"/>
          <w:lang w:val="sr-Cyrl-RS"/>
        </w:rPr>
        <w:t>___________</w:t>
      </w:r>
    </w:p>
    <w:p w:rsidR="0017712C" w:rsidRPr="005E0A9F" w:rsidRDefault="00AC3BF7" w:rsidP="00F34DCB">
      <w:pPr>
        <w:tabs>
          <w:tab w:val="left" w:pos="7920"/>
        </w:tabs>
        <w:spacing w:before="26"/>
        <w:ind w:left="90" w:right="-59"/>
        <w:rPr>
          <w:b/>
          <w:position w:val="-1"/>
          <w:sz w:val="24"/>
          <w:szCs w:val="24"/>
          <w:u w:val="single" w:color="000000"/>
          <w:lang w:val="sr-Cyrl-RS"/>
        </w:rPr>
      </w:pPr>
      <w:r w:rsidRPr="005E0A9F">
        <w:rPr>
          <w:b/>
          <w:sz w:val="24"/>
          <w:szCs w:val="24"/>
          <w:lang w:val="sr-Cyrl-RS"/>
        </w:rPr>
        <w:t>Здравка Челара 16</w:t>
      </w:r>
      <w:r w:rsidR="00D61997">
        <w:rPr>
          <w:b/>
          <w:sz w:val="24"/>
          <w:szCs w:val="24"/>
          <w:lang w:val="sr-Cyrl-RS"/>
        </w:rPr>
        <w:t>,</w:t>
      </w:r>
      <w:r w:rsidR="00426EE2">
        <w:rPr>
          <w:b/>
          <w:sz w:val="24"/>
          <w:szCs w:val="24"/>
          <w:lang w:val="sr-Cyrl-RS"/>
        </w:rPr>
        <w:t xml:space="preserve"> </w:t>
      </w:r>
      <w:r w:rsidR="000E38BC" w:rsidRPr="005E0A9F">
        <w:rPr>
          <w:b/>
          <w:sz w:val="24"/>
          <w:szCs w:val="24"/>
          <w:lang w:val="sr-Cyrl-RS"/>
        </w:rPr>
        <w:t>Београд</w:t>
      </w:r>
      <w:r w:rsidR="005E0A9F">
        <w:rPr>
          <w:b/>
          <w:sz w:val="24"/>
          <w:szCs w:val="24"/>
          <w:lang w:val="sr-Cyrl-RS"/>
        </w:rPr>
        <w:tab/>
      </w:r>
      <w:r w:rsidR="005E0A9F" w:rsidRPr="005E0A9F">
        <w:rPr>
          <w:b/>
          <w:sz w:val="24"/>
          <w:szCs w:val="24"/>
          <w:lang w:val="sr-Cyrl-RS"/>
        </w:rPr>
        <w:t>Датум: ________________</w:t>
      </w:r>
    </w:p>
    <w:p w:rsidR="0017712C" w:rsidRPr="00AC3BF7" w:rsidRDefault="00D61997" w:rsidP="00057736">
      <w:pPr>
        <w:tabs>
          <w:tab w:val="left" w:pos="7920"/>
        </w:tabs>
        <w:spacing w:line="200" w:lineRule="exact"/>
        <w:rPr>
          <w:b/>
        </w:rPr>
      </w:pPr>
      <w:r w:rsidRPr="00920639">
        <w:rPr>
          <w:b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3A780B" wp14:editId="3B1BED5A">
            <wp:simplePos x="0" y="0"/>
            <wp:positionH relativeFrom="margin">
              <wp:posOffset>504825</wp:posOffset>
            </wp:positionH>
            <wp:positionV relativeFrom="paragraph">
              <wp:posOffset>26670</wp:posOffset>
            </wp:positionV>
            <wp:extent cx="771525" cy="702310"/>
            <wp:effectExtent l="0" t="0" r="9525" b="2540"/>
            <wp:wrapSquare wrapText="bothSides"/>
            <wp:docPr id="1" name="Picture 1" descr="C:\Users\ServerDom\Dropbox\dokumenti\4-Dizajniranje\LOGO Milutin\ЛОГО милутин Неша bez i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Dom\Dropbox\dokumenti\4-Dizajniranje\LOGO Milutin\ЛОГО милутин Неша bez im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9F">
        <w:rPr>
          <w:b/>
          <w:sz w:val="24"/>
          <w:szCs w:val="24"/>
          <w:lang w:val="sr-Cyrl-RS"/>
        </w:rPr>
        <w:tab/>
      </w:r>
    </w:p>
    <w:p w:rsidR="00AC3BF7" w:rsidRPr="00AC3BF7" w:rsidRDefault="00C77074" w:rsidP="00057736">
      <w:pPr>
        <w:spacing w:before="29" w:line="260" w:lineRule="exact"/>
        <w:jc w:val="center"/>
        <w:rPr>
          <w:b/>
          <w:spacing w:val="-3"/>
          <w:position w:val="-1"/>
          <w:sz w:val="24"/>
          <w:szCs w:val="24"/>
          <w:lang w:val="sr-Cyrl-RS"/>
        </w:rPr>
      </w:pPr>
      <w:r w:rsidRPr="00AC3BF7">
        <w:rPr>
          <w:b/>
          <w:spacing w:val="1"/>
          <w:position w:val="-1"/>
          <w:sz w:val="24"/>
          <w:szCs w:val="24"/>
        </w:rPr>
        <w:t>П</w:t>
      </w:r>
      <w:r w:rsidRPr="00AC3BF7">
        <w:rPr>
          <w:b/>
          <w:spacing w:val="-2"/>
          <w:position w:val="-1"/>
          <w:sz w:val="24"/>
          <w:szCs w:val="24"/>
        </w:rPr>
        <w:t>Р</w:t>
      </w:r>
      <w:r w:rsidRPr="00AC3BF7">
        <w:rPr>
          <w:b/>
          <w:spacing w:val="1"/>
          <w:position w:val="-1"/>
          <w:sz w:val="24"/>
          <w:szCs w:val="24"/>
        </w:rPr>
        <w:t>И</w:t>
      </w:r>
      <w:r w:rsidRPr="00AC3BF7">
        <w:rPr>
          <w:b/>
          <w:position w:val="-1"/>
          <w:sz w:val="24"/>
          <w:szCs w:val="24"/>
        </w:rPr>
        <w:t>ЈА</w:t>
      </w:r>
      <w:r w:rsidRPr="00AC3BF7">
        <w:rPr>
          <w:b/>
          <w:spacing w:val="1"/>
          <w:position w:val="-1"/>
          <w:sz w:val="24"/>
          <w:szCs w:val="24"/>
        </w:rPr>
        <w:t>В</w:t>
      </w:r>
      <w:r w:rsidRPr="00AC3BF7">
        <w:rPr>
          <w:b/>
          <w:position w:val="-1"/>
          <w:sz w:val="24"/>
          <w:szCs w:val="24"/>
        </w:rPr>
        <w:t>А</w:t>
      </w:r>
      <w:r w:rsidRPr="00AC3BF7">
        <w:rPr>
          <w:b/>
          <w:spacing w:val="-11"/>
          <w:position w:val="-1"/>
          <w:sz w:val="24"/>
          <w:szCs w:val="24"/>
        </w:rPr>
        <w:t xml:space="preserve"> </w:t>
      </w:r>
      <w:r w:rsidR="00AC3BF7" w:rsidRPr="00AC3BF7">
        <w:rPr>
          <w:b/>
          <w:spacing w:val="1"/>
          <w:position w:val="-1"/>
          <w:sz w:val="24"/>
          <w:szCs w:val="24"/>
          <w:lang w:val="sr-Cyrl-RS"/>
        </w:rPr>
        <w:t>НА КОНКУРС</w:t>
      </w:r>
      <w:r w:rsidR="00057736">
        <w:rPr>
          <w:b/>
          <w:spacing w:val="-3"/>
          <w:position w:val="-1"/>
          <w:sz w:val="24"/>
          <w:szCs w:val="24"/>
          <w:lang w:val="sr-Cyrl-RS"/>
        </w:rPr>
        <w:t xml:space="preserve"> ЗА </w:t>
      </w:r>
      <w:proofErr w:type="gramStart"/>
      <w:r w:rsidR="00057736">
        <w:rPr>
          <w:b/>
          <w:spacing w:val="-3"/>
          <w:position w:val="-1"/>
          <w:sz w:val="24"/>
          <w:szCs w:val="24"/>
          <w:lang w:val="sr-Cyrl-RS"/>
        </w:rPr>
        <w:t>УПИС</w:t>
      </w:r>
      <w:r w:rsidR="00AC3BF7" w:rsidRPr="00AC3BF7">
        <w:rPr>
          <w:b/>
          <w:spacing w:val="-3"/>
          <w:position w:val="-1"/>
          <w:sz w:val="24"/>
          <w:szCs w:val="24"/>
          <w:lang w:val="sr-Cyrl-RS"/>
        </w:rPr>
        <w:t xml:space="preserve"> </w:t>
      </w:r>
      <w:r w:rsidRPr="00AC3BF7">
        <w:rPr>
          <w:b/>
          <w:spacing w:val="-12"/>
          <w:position w:val="-1"/>
          <w:sz w:val="24"/>
          <w:szCs w:val="24"/>
        </w:rPr>
        <w:t xml:space="preserve"> </w:t>
      </w:r>
      <w:r w:rsidRPr="00AC3BF7">
        <w:rPr>
          <w:b/>
          <w:position w:val="-1"/>
          <w:sz w:val="24"/>
          <w:szCs w:val="24"/>
        </w:rPr>
        <w:t>У</w:t>
      </w:r>
      <w:proofErr w:type="gramEnd"/>
      <w:r w:rsidRPr="00AC3BF7">
        <w:rPr>
          <w:b/>
          <w:spacing w:val="-2"/>
          <w:position w:val="-1"/>
          <w:sz w:val="24"/>
          <w:szCs w:val="24"/>
        </w:rPr>
        <w:t xml:space="preserve"> </w:t>
      </w:r>
      <w:r w:rsidRPr="00AC3BF7">
        <w:rPr>
          <w:b/>
          <w:spacing w:val="1"/>
          <w:position w:val="-1"/>
          <w:sz w:val="24"/>
          <w:szCs w:val="24"/>
        </w:rPr>
        <w:t>ДО</w:t>
      </w:r>
      <w:r w:rsidRPr="00AC3BF7">
        <w:rPr>
          <w:b/>
          <w:position w:val="-1"/>
          <w:sz w:val="24"/>
          <w:szCs w:val="24"/>
        </w:rPr>
        <w:t>М</w:t>
      </w:r>
      <w:r w:rsidR="00AC3BF7" w:rsidRPr="00AC3BF7">
        <w:rPr>
          <w:b/>
          <w:position w:val="-1"/>
          <w:sz w:val="24"/>
          <w:szCs w:val="24"/>
          <w:lang w:val="sr-Cyrl-RS"/>
        </w:rPr>
        <w:t xml:space="preserve"> УЧЕНИКА</w:t>
      </w:r>
    </w:p>
    <w:p w:rsidR="003869AD" w:rsidRPr="00D61997" w:rsidRDefault="00C77074" w:rsidP="00057736">
      <w:pPr>
        <w:spacing w:before="29" w:line="260" w:lineRule="exact"/>
        <w:ind w:left="90"/>
        <w:jc w:val="center"/>
        <w:rPr>
          <w:b/>
          <w:position w:val="-1"/>
          <w:sz w:val="10"/>
          <w:szCs w:val="10"/>
          <w:lang w:val="sr-Cyrl-RS"/>
        </w:rPr>
      </w:pPr>
      <w:r w:rsidRPr="00AC3BF7">
        <w:rPr>
          <w:b/>
          <w:spacing w:val="1"/>
          <w:position w:val="-1"/>
          <w:sz w:val="24"/>
          <w:szCs w:val="24"/>
        </w:rPr>
        <w:t>Ш</w:t>
      </w:r>
      <w:r w:rsidRPr="00AC3BF7">
        <w:rPr>
          <w:b/>
          <w:spacing w:val="2"/>
          <w:position w:val="-1"/>
          <w:sz w:val="24"/>
          <w:szCs w:val="24"/>
        </w:rPr>
        <w:t>К</w:t>
      </w:r>
      <w:r w:rsidRPr="00AC3BF7">
        <w:rPr>
          <w:b/>
          <w:spacing w:val="1"/>
          <w:position w:val="-1"/>
          <w:sz w:val="24"/>
          <w:szCs w:val="24"/>
        </w:rPr>
        <w:t>О</w:t>
      </w:r>
      <w:r w:rsidRPr="00AC3BF7">
        <w:rPr>
          <w:b/>
          <w:spacing w:val="2"/>
          <w:position w:val="-1"/>
          <w:sz w:val="24"/>
          <w:szCs w:val="24"/>
        </w:rPr>
        <w:t>Л</w:t>
      </w:r>
      <w:r w:rsidRPr="00AC3BF7">
        <w:rPr>
          <w:b/>
          <w:position w:val="-1"/>
          <w:sz w:val="24"/>
          <w:szCs w:val="24"/>
        </w:rPr>
        <w:t>С</w:t>
      </w:r>
      <w:r w:rsidRPr="00AC3BF7">
        <w:rPr>
          <w:b/>
          <w:spacing w:val="2"/>
          <w:position w:val="-1"/>
          <w:sz w:val="24"/>
          <w:szCs w:val="24"/>
        </w:rPr>
        <w:t>К</w:t>
      </w:r>
      <w:r w:rsidR="00AC3BF7" w:rsidRPr="00AC3BF7">
        <w:rPr>
          <w:b/>
          <w:position w:val="-1"/>
          <w:sz w:val="24"/>
          <w:szCs w:val="24"/>
          <w:lang w:val="sr-Cyrl-RS"/>
        </w:rPr>
        <w:t xml:space="preserve">А </w:t>
      </w:r>
      <w:r w:rsidRPr="00AC3BF7">
        <w:rPr>
          <w:b/>
          <w:spacing w:val="-13"/>
          <w:position w:val="-1"/>
          <w:sz w:val="24"/>
          <w:szCs w:val="24"/>
        </w:rPr>
        <w:t xml:space="preserve"> </w:t>
      </w:r>
      <w:r w:rsidR="00D61997">
        <w:rPr>
          <w:b/>
          <w:position w:val="-1"/>
          <w:sz w:val="24"/>
          <w:szCs w:val="24"/>
        </w:rPr>
        <w:t>202</w:t>
      </w:r>
      <w:r w:rsidR="00E35403">
        <w:rPr>
          <w:b/>
          <w:position w:val="-1"/>
          <w:sz w:val="24"/>
          <w:szCs w:val="24"/>
          <w:lang w:val="sr-Cyrl-RS"/>
        </w:rPr>
        <w:t>4</w:t>
      </w:r>
      <w:r w:rsidR="005B7538">
        <w:rPr>
          <w:b/>
          <w:position w:val="-1"/>
          <w:sz w:val="24"/>
          <w:szCs w:val="24"/>
        </w:rPr>
        <w:t>/</w:t>
      </w:r>
      <w:r w:rsidR="00372079">
        <w:rPr>
          <w:b/>
          <w:position w:val="-1"/>
          <w:sz w:val="24"/>
          <w:szCs w:val="24"/>
          <w:lang w:val="sr-Cyrl-RS"/>
        </w:rPr>
        <w:t>20</w:t>
      </w:r>
      <w:bookmarkStart w:id="0" w:name="_GoBack"/>
      <w:bookmarkEnd w:id="0"/>
      <w:r w:rsidR="00303D01">
        <w:rPr>
          <w:b/>
          <w:position w:val="-1"/>
          <w:sz w:val="24"/>
          <w:szCs w:val="24"/>
          <w:lang w:val="sr-Cyrl-RS"/>
        </w:rPr>
        <w:t>2</w:t>
      </w:r>
      <w:r w:rsidR="00E35403">
        <w:rPr>
          <w:b/>
          <w:position w:val="-1"/>
          <w:sz w:val="24"/>
          <w:szCs w:val="24"/>
          <w:lang w:val="sr-Cyrl-RS"/>
        </w:rPr>
        <w:t>5</w:t>
      </w:r>
      <w:r w:rsidRPr="00AC3BF7">
        <w:rPr>
          <w:b/>
          <w:position w:val="-1"/>
          <w:sz w:val="24"/>
          <w:szCs w:val="24"/>
        </w:rPr>
        <w:t>.</w:t>
      </w:r>
      <w:r w:rsidRPr="00AC3BF7">
        <w:rPr>
          <w:b/>
          <w:spacing w:val="-8"/>
          <w:position w:val="-1"/>
          <w:sz w:val="24"/>
          <w:szCs w:val="24"/>
        </w:rPr>
        <w:t xml:space="preserve"> </w:t>
      </w:r>
      <w:r w:rsidRPr="00AC3BF7">
        <w:rPr>
          <w:b/>
          <w:spacing w:val="1"/>
          <w:position w:val="-1"/>
          <w:sz w:val="24"/>
          <w:szCs w:val="24"/>
        </w:rPr>
        <w:t>ГОДИН</w:t>
      </w:r>
      <w:r w:rsidR="00DB4203">
        <w:rPr>
          <w:b/>
          <w:position w:val="-1"/>
          <w:sz w:val="24"/>
          <w:szCs w:val="24"/>
        </w:rPr>
        <w:t>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2459"/>
        <w:gridCol w:w="329"/>
        <w:gridCol w:w="804"/>
        <w:gridCol w:w="295"/>
        <w:gridCol w:w="322"/>
        <w:gridCol w:w="324"/>
        <w:gridCol w:w="324"/>
        <w:gridCol w:w="244"/>
        <w:gridCol w:w="80"/>
        <w:gridCol w:w="329"/>
        <w:gridCol w:w="324"/>
        <w:gridCol w:w="162"/>
        <w:gridCol w:w="160"/>
        <w:gridCol w:w="324"/>
        <w:gridCol w:w="324"/>
        <w:gridCol w:w="322"/>
        <w:gridCol w:w="324"/>
        <w:gridCol w:w="336"/>
      </w:tblGrid>
      <w:tr w:rsidR="0017712C" w:rsidRPr="00AC3BF7" w:rsidTr="00057736">
        <w:trPr>
          <w:trHeight w:hRule="exact" w:val="369"/>
        </w:trPr>
        <w:tc>
          <w:tcPr>
            <w:tcW w:w="11230" w:type="dxa"/>
            <w:gridSpan w:val="1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35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 О  </w:t>
            </w:r>
            <w:r w:rsidRPr="00AC3BF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У Ч Е Н И К У</w:t>
            </w:r>
          </w:p>
        </w:tc>
      </w:tr>
      <w:tr w:rsidR="005E0A9F" w:rsidRPr="00AC3BF7" w:rsidTr="00D61997">
        <w:trPr>
          <w:trHeight w:hRule="exact" w:val="516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0A9F" w:rsidRPr="00AC3BF7" w:rsidRDefault="005E0A9F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(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љ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  <w:r w:rsidRPr="00AC3BF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</w:p>
          <w:p w:rsidR="005E0A9F" w:rsidRPr="005E0A9F" w:rsidRDefault="00035788" w:rsidP="009D0490">
            <w:pPr>
              <w:spacing w:line="240" w:lineRule="exact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pacing w:val="-2"/>
                <w:sz w:val="22"/>
                <w:szCs w:val="22"/>
                <w:lang w:val="sr-Cyrl-RS"/>
              </w:rPr>
              <w:t>у</w:t>
            </w:r>
            <w:proofErr w:type="spellStart"/>
            <w:r w:rsidR="005E0A9F" w:rsidRPr="00AC3BF7">
              <w:rPr>
                <w:b/>
                <w:sz w:val="22"/>
                <w:szCs w:val="22"/>
              </w:rPr>
              <w:t>ч</w:t>
            </w:r>
            <w:r w:rsidR="005E0A9F" w:rsidRPr="00AC3BF7">
              <w:rPr>
                <w:b/>
                <w:spacing w:val="1"/>
                <w:sz w:val="22"/>
                <w:szCs w:val="22"/>
              </w:rPr>
              <w:t>е</w:t>
            </w:r>
            <w:r w:rsidR="005E0A9F" w:rsidRPr="00AC3BF7">
              <w:rPr>
                <w:b/>
                <w:sz w:val="22"/>
                <w:szCs w:val="22"/>
              </w:rPr>
              <w:t>ни</w:t>
            </w:r>
            <w:r w:rsidR="005E0A9F" w:rsidRPr="00AC3BF7">
              <w:rPr>
                <w:b/>
                <w:spacing w:val="1"/>
                <w:sz w:val="22"/>
                <w:szCs w:val="22"/>
              </w:rPr>
              <w:t>к</w:t>
            </w:r>
            <w:r w:rsidR="005E0A9F" w:rsidRPr="00AC3BF7">
              <w:rPr>
                <w:b/>
                <w:sz w:val="22"/>
                <w:szCs w:val="22"/>
              </w:rPr>
              <w:t>а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, п</w:t>
            </w:r>
            <w:r w:rsidR="005E0A9F">
              <w:rPr>
                <w:b/>
                <w:sz w:val="22"/>
                <w:szCs w:val="22"/>
                <w:lang w:val="sr-Cyrl-RS"/>
              </w:rPr>
              <w:t>ол</w:t>
            </w:r>
          </w:p>
        </w:tc>
        <w:tc>
          <w:tcPr>
            <w:tcW w:w="5996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  <w:tc>
          <w:tcPr>
            <w:tcW w:w="179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E0A9F" w:rsidRPr="005E0A9F" w:rsidRDefault="005E0A9F" w:rsidP="00667014">
            <w:pPr>
              <w:tabs>
                <w:tab w:val="left" w:pos="360"/>
                <w:tab w:val="left" w:pos="1440"/>
              </w:tabs>
              <w:ind w:left="9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 w:rsidR="00667014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М              Ж</w:t>
            </w:r>
          </w:p>
        </w:tc>
      </w:tr>
      <w:tr w:rsidR="0017712C" w:rsidRPr="00AC3BF7" w:rsidTr="00D61997">
        <w:trPr>
          <w:trHeight w:hRule="exact" w:val="466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93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Да</w:t>
            </w:r>
            <w:r w:rsidRPr="00AC3BF7">
              <w:rPr>
                <w:b/>
                <w:sz w:val="22"/>
                <w:szCs w:val="22"/>
              </w:rPr>
              <w:t>н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с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ц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г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ина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ро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before="82"/>
              <w:ind w:left="90"/>
              <w:rPr>
                <w:b/>
                <w:sz w:val="24"/>
                <w:szCs w:val="24"/>
              </w:rPr>
            </w:pPr>
            <w:r w:rsidRPr="00AC3BF7">
              <w:rPr>
                <w:b/>
                <w:spacing w:val="3"/>
                <w:sz w:val="24"/>
                <w:szCs w:val="24"/>
              </w:rPr>
              <w:t>Ј</w:t>
            </w:r>
            <w:r w:rsidRPr="00AC3BF7">
              <w:rPr>
                <w:b/>
                <w:spacing w:val="1"/>
                <w:sz w:val="24"/>
                <w:szCs w:val="24"/>
              </w:rPr>
              <w:t>М</w:t>
            </w:r>
            <w:r w:rsidRPr="00AC3BF7">
              <w:rPr>
                <w:b/>
                <w:spacing w:val="-1"/>
                <w:sz w:val="24"/>
                <w:szCs w:val="24"/>
              </w:rPr>
              <w:t>Б</w:t>
            </w:r>
            <w:r w:rsidRPr="00AC3BF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057736">
        <w:trPr>
          <w:trHeight w:hRule="exact" w:val="558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0"/>
              <w:ind w:left="90" w:right="642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Мес</w:t>
            </w:r>
            <w:r w:rsidRPr="00AC3BF7">
              <w:rPr>
                <w:b/>
                <w:sz w:val="22"/>
                <w:szCs w:val="22"/>
              </w:rPr>
              <w:t>то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C3BF7">
              <w:rPr>
                <w:b/>
                <w:sz w:val="22"/>
                <w:szCs w:val="22"/>
              </w:rPr>
              <w:t>оп</w:t>
            </w:r>
            <w:r w:rsidRPr="00AC3BF7">
              <w:rPr>
                <w:b/>
                <w:spacing w:val="1"/>
                <w:sz w:val="22"/>
                <w:szCs w:val="22"/>
              </w:rPr>
              <w:t>ш</w:t>
            </w:r>
            <w:r w:rsidRPr="00AC3BF7">
              <w:rPr>
                <w:b/>
                <w:sz w:val="22"/>
                <w:szCs w:val="22"/>
              </w:rPr>
              <w:t>тина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жа</w:t>
            </w:r>
            <w:r w:rsidRPr="00AC3BF7">
              <w:rPr>
                <w:b/>
                <w:spacing w:val="-3"/>
                <w:sz w:val="22"/>
                <w:szCs w:val="22"/>
              </w:rPr>
              <w:t>в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 w:right="1101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2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80" w:lineRule="exact"/>
              <w:ind w:left="90" w:right="968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пш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2685" w:type="dxa"/>
            <w:gridSpan w:val="10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80" w:lineRule="exact"/>
              <w:ind w:left="90" w:right="1048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д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z w:val="16"/>
                <w:szCs w:val="16"/>
              </w:rPr>
              <w:t>ж</w:t>
            </w:r>
            <w:r w:rsidRPr="00AC3BF7">
              <w:rPr>
                <w:b/>
                <w:spacing w:val="-2"/>
                <w:sz w:val="16"/>
                <w:szCs w:val="16"/>
              </w:rPr>
              <w:t>а</w:t>
            </w:r>
            <w:r w:rsidRPr="00AC3BF7">
              <w:rPr>
                <w:b/>
                <w:spacing w:val="1"/>
                <w:sz w:val="16"/>
                <w:szCs w:val="16"/>
              </w:rPr>
              <w:t>в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17712C" w:rsidRPr="00AC3BF7" w:rsidTr="00057736">
        <w:trPr>
          <w:trHeight w:hRule="exact" w:val="354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="00AC3BF7" w:rsidRPr="00AC3BF7">
              <w:rPr>
                <w:b/>
                <w:sz w:val="22"/>
                <w:szCs w:val="22"/>
              </w:rPr>
              <w:t>ни</w:t>
            </w:r>
            <w:proofErr w:type="spellEnd"/>
            <w:r w:rsidR="00AC3BF7" w:rsidRPr="00AC3BF7">
              <w:rPr>
                <w:b/>
                <w:sz w:val="22"/>
                <w:szCs w:val="22"/>
                <w:lang w:val="sr-Cyrl-RS"/>
              </w:rPr>
              <w:t>ка</w:t>
            </w:r>
          </w:p>
        </w:tc>
        <w:tc>
          <w:tcPr>
            <w:tcW w:w="7786" w:type="dxa"/>
            <w:gridSpan w:val="1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</w:tbl>
    <w:p w:rsidR="005E0A9F" w:rsidRDefault="005E0A9F" w:rsidP="00F34DCB">
      <w:pPr>
        <w:ind w:left="90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2241"/>
        <w:gridCol w:w="1524"/>
        <w:gridCol w:w="4019"/>
      </w:tblGrid>
      <w:tr w:rsidR="0017712C" w:rsidRPr="00AC3BF7" w:rsidTr="00057736">
        <w:trPr>
          <w:trHeight w:hRule="exact" w:val="362"/>
        </w:trPr>
        <w:tc>
          <w:tcPr>
            <w:tcW w:w="1123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42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 О  </w:t>
            </w:r>
            <w:r w:rsidRPr="00AC3BF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Ш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К О Л И</w:t>
            </w:r>
          </w:p>
        </w:tc>
      </w:tr>
      <w:tr w:rsidR="0017712C" w:rsidRPr="00AC3BF7" w:rsidTr="00D61997">
        <w:trPr>
          <w:trHeight w:hRule="exact" w:val="516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Н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ив</w:t>
            </w:r>
            <w:proofErr w:type="spellEnd"/>
            <w:r w:rsidRPr="00AC3BF7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шк</w:t>
            </w:r>
            <w:r w:rsidRPr="00AC3BF7">
              <w:rPr>
                <w:b/>
                <w:sz w:val="22"/>
                <w:szCs w:val="22"/>
              </w:rPr>
              <w:t>оле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z w:val="22"/>
                <w:szCs w:val="22"/>
              </w:rPr>
              <w:t>у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ник</w:t>
            </w:r>
            <w:proofErr w:type="spellEnd"/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пох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778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D61997">
        <w:trPr>
          <w:trHeight w:hRule="exact" w:val="634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2"/>
              <w:ind w:left="90"/>
              <w:rPr>
                <w:b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д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 </w:t>
            </w:r>
            <w:r w:rsidRPr="00AC3BF7">
              <w:rPr>
                <w:b/>
                <w:spacing w:val="1"/>
              </w:rPr>
              <w:t>(</w:t>
            </w:r>
            <w:proofErr w:type="spellStart"/>
            <w:r w:rsidRPr="00AC3BF7">
              <w:rPr>
                <w:b/>
                <w:spacing w:val="-1"/>
              </w:rPr>
              <w:t>ко</w:t>
            </w:r>
            <w:r w:rsidRPr="00AC3BF7">
              <w:rPr>
                <w:b/>
                <w:spacing w:val="3"/>
              </w:rPr>
              <w:t>ј</w:t>
            </w:r>
            <w:r w:rsidRPr="00AC3BF7">
              <w:rPr>
                <w:b/>
              </w:rPr>
              <w:t>и</w:t>
            </w:r>
            <w:proofErr w:type="spellEnd"/>
            <w:r w:rsidRPr="00AC3BF7">
              <w:rPr>
                <w:b/>
                <w:spacing w:val="-2"/>
              </w:rPr>
              <w:t xml:space="preserve"> </w:t>
            </w:r>
            <w:proofErr w:type="spellStart"/>
            <w:r w:rsidRPr="00AC3BF7">
              <w:rPr>
                <w:b/>
                <w:spacing w:val="-3"/>
              </w:rPr>
              <w:t>у</w:t>
            </w:r>
            <w:r w:rsidRPr="00AC3BF7">
              <w:rPr>
                <w:b/>
                <w:spacing w:val="2"/>
              </w:rPr>
              <w:t>п</w:t>
            </w:r>
            <w:r w:rsidRPr="00AC3BF7">
              <w:rPr>
                <w:b/>
                <w:spacing w:val="-1"/>
              </w:rPr>
              <w:t>и</w:t>
            </w:r>
            <w:r w:rsidRPr="00AC3BF7">
              <w:rPr>
                <w:b/>
                <w:spacing w:val="3"/>
              </w:rPr>
              <w:t>с</w:t>
            </w:r>
            <w:r w:rsidRPr="00AC3BF7">
              <w:rPr>
                <w:b/>
                <w:spacing w:val="-3"/>
              </w:rPr>
              <w:t>у</w:t>
            </w:r>
            <w:r w:rsidRPr="00AC3BF7">
              <w:rPr>
                <w:b/>
                <w:spacing w:val="3"/>
              </w:rPr>
              <w:t>ј</w:t>
            </w:r>
            <w:r w:rsidRPr="00AC3BF7">
              <w:rPr>
                <w:b/>
                <w:spacing w:val="1"/>
              </w:rPr>
              <w:t>е</w:t>
            </w:r>
            <w:proofErr w:type="spellEnd"/>
            <w:r w:rsidRPr="00AC3BF7">
              <w:rPr>
                <w:b/>
              </w:rPr>
              <w:t>)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р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или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z w:val="22"/>
                <w:szCs w:val="22"/>
              </w:rPr>
              <w:t>ни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про</w:t>
            </w:r>
            <w:r w:rsidRPr="00AC3BF7">
              <w:rPr>
                <w:b/>
                <w:spacing w:val="-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ил</w:t>
            </w:r>
            <w:proofErr w:type="spellEnd"/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ра</w:t>
            </w:r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z w:val="16"/>
                <w:szCs w:val="16"/>
              </w:rPr>
              <w:t>д</w:t>
            </w:r>
            <w:proofErr w:type="spellEnd"/>
            <w:r w:rsidRPr="00AC3BF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C3BF7">
              <w:rPr>
                <w:b/>
                <w:spacing w:val="-1"/>
                <w:sz w:val="16"/>
                <w:szCs w:val="16"/>
              </w:rPr>
              <w:t>(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к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ј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пис</w:t>
            </w:r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ј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proofErr w:type="spellEnd"/>
            <w:r w:rsidRPr="00AC3BF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z w:val="16"/>
                <w:szCs w:val="16"/>
              </w:rPr>
              <w:t>р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>л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-2"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ра</w:t>
            </w:r>
            <w:r w:rsidRPr="00AC3BF7">
              <w:rPr>
                <w:b/>
                <w:spacing w:val="-1"/>
                <w:sz w:val="16"/>
                <w:szCs w:val="16"/>
              </w:rPr>
              <w:t>зо</w:t>
            </w:r>
            <w:r w:rsidRPr="00AC3BF7">
              <w:rPr>
                <w:b/>
                <w:spacing w:val="1"/>
                <w:sz w:val="16"/>
                <w:szCs w:val="16"/>
              </w:rPr>
              <w:t>в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16"/>
                <w:szCs w:val="16"/>
              </w:rPr>
              <w:t>п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оф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z w:val="16"/>
                <w:szCs w:val="16"/>
              </w:rPr>
              <w:t>л</w:t>
            </w:r>
            <w:proofErr w:type="spellEnd"/>
          </w:p>
        </w:tc>
      </w:tr>
      <w:tr w:rsidR="0017712C" w:rsidRPr="00AC3BF7" w:rsidTr="00D61997">
        <w:trPr>
          <w:trHeight w:hRule="exact" w:val="634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6" w:line="240" w:lineRule="exact"/>
              <w:ind w:left="90" w:right="317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У</w:t>
            </w:r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п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х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у</w:t>
            </w:r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пр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тхо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ш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2"/>
                <w:sz w:val="22"/>
                <w:szCs w:val="22"/>
              </w:rPr>
              <w:t>л</w:t>
            </w:r>
            <w:r w:rsidRPr="00AC3BF7">
              <w:rPr>
                <w:b/>
                <w:spacing w:val="1"/>
                <w:sz w:val="22"/>
                <w:szCs w:val="22"/>
              </w:rPr>
              <w:t>ск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г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ини</w:t>
            </w:r>
            <w:proofErr w:type="spellEnd"/>
          </w:p>
        </w:tc>
        <w:tc>
          <w:tcPr>
            <w:tcW w:w="376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80" w:lineRule="exact"/>
              <w:ind w:left="90" w:right="174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спе</w:t>
            </w:r>
            <w:r w:rsidRPr="00AC3BF7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 w:right="143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п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ч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ц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5E0A9F" w:rsidRPr="00AC3BF7" w:rsidTr="00035788">
        <w:trPr>
          <w:trHeight w:hRule="exact" w:val="552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0A9F" w:rsidRPr="00B807D6" w:rsidRDefault="005E0A9F" w:rsidP="009D0490">
            <w:pPr>
              <w:spacing w:before="5" w:line="240" w:lineRule="exact"/>
              <w:ind w:left="90" w:right="395"/>
              <w:rPr>
                <w:b/>
                <w:sz w:val="22"/>
                <w:szCs w:val="22"/>
              </w:rPr>
            </w:pPr>
            <w:r w:rsidRPr="00B807D6">
              <w:rPr>
                <w:b/>
                <w:sz w:val="22"/>
                <w:szCs w:val="22"/>
                <w:lang w:val="sr-Cyrl-RS"/>
              </w:rPr>
              <w:t xml:space="preserve">Награде са </w:t>
            </w:r>
            <w:proofErr w:type="spellStart"/>
            <w:r w:rsidRPr="00B807D6">
              <w:rPr>
                <w:b/>
                <w:sz w:val="22"/>
                <w:szCs w:val="22"/>
              </w:rPr>
              <w:t>т</w:t>
            </w:r>
            <w:r w:rsidRPr="00B807D6">
              <w:rPr>
                <w:b/>
                <w:spacing w:val="1"/>
                <w:sz w:val="22"/>
                <w:szCs w:val="22"/>
              </w:rPr>
              <w:t>ак</w:t>
            </w:r>
            <w:r w:rsidRPr="00B807D6">
              <w:rPr>
                <w:b/>
                <w:sz w:val="22"/>
                <w:szCs w:val="22"/>
              </w:rPr>
              <w:t>мич</w:t>
            </w:r>
            <w:r w:rsidRPr="00B807D6">
              <w:rPr>
                <w:b/>
                <w:spacing w:val="-2"/>
                <w:sz w:val="22"/>
                <w:szCs w:val="22"/>
              </w:rPr>
              <w:t>е</w:t>
            </w:r>
            <w:r w:rsidRPr="00B807D6">
              <w:rPr>
                <w:b/>
                <w:spacing w:val="1"/>
                <w:sz w:val="22"/>
                <w:szCs w:val="22"/>
              </w:rPr>
              <w:t>њ</w:t>
            </w:r>
            <w:r w:rsidRPr="00B807D6">
              <w:rPr>
                <w:b/>
                <w:sz w:val="22"/>
                <w:szCs w:val="22"/>
              </w:rPr>
              <w:t>а</w:t>
            </w:r>
            <w:proofErr w:type="spellEnd"/>
            <w:r w:rsidRPr="00B807D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07D6">
              <w:rPr>
                <w:b/>
                <w:sz w:val="22"/>
                <w:szCs w:val="22"/>
              </w:rPr>
              <w:t xml:space="preserve">у </w:t>
            </w:r>
            <w:proofErr w:type="spellStart"/>
            <w:r w:rsidRPr="00B807D6">
              <w:rPr>
                <w:b/>
                <w:sz w:val="22"/>
                <w:szCs w:val="22"/>
              </w:rPr>
              <w:t>пр</w:t>
            </w:r>
            <w:r w:rsidRPr="00B807D6">
              <w:rPr>
                <w:b/>
                <w:spacing w:val="1"/>
                <w:sz w:val="22"/>
                <w:szCs w:val="22"/>
              </w:rPr>
              <w:t>е</w:t>
            </w:r>
            <w:r w:rsidRPr="00B807D6">
              <w:rPr>
                <w:b/>
                <w:sz w:val="22"/>
                <w:szCs w:val="22"/>
              </w:rPr>
              <w:t>тхо</w:t>
            </w:r>
            <w:r w:rsidRPr="00B807D6">
              <w:rPr>
                <w:b/>
                <w:spacing w:val="1"/>
                <w:sz w:val="22"/>
                <w:szCs w:val="22"/>
              </w:rPr>
              <w:t>д</w:t>
            </w:r>
            <w:r w:rsidRPr="00B807D6">
              <w:rPr>
                <w:b/>
                <w:sz w:val="22"/>
                <w:szCs w:val="22"/>
              </w:rPr>
              <w:t>н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z w:val="22"/>
                <w:szCs w:val="22"/>
              </w:rPr>
              <w:t>ј</w:t>
            </w:r>
            <w:proofErr w:type="spellEnd"/>
            <w:r w:rsidRPr="00B807D6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807D6">
              <w:rPr>
                <w:b/>
                <w:spacing w:val="-2"/>
                <w:sz w:val="22"/>
                <w:szCs w:val="22"/>
              </w:rPr>
              <w:t>ш</w:t>
            </w:r>
            <w:r w:rsidRPr="00B807D6">
              <w:rPr>
                <w:b/>
                <w:spacing w:val="1"/>
                <w:sz w:val="22"/>
                <w:szCs w:val="22"/>
              </w:rPr>
              <w:t>к</w:t>
            </w:r>
            <w:r w:rsidRPr="00B807D6">
              <w:rPr>
                <w:b/>
                <w:sz w:val="22"/>
                <w:szCs w:val="22"/>
              </w:rPr>
              <w:t>ол</w:t>
            </w:r>
            <w:r w:rsidRPr="00B807D6">
              <w:rPr>
                <w:b/>
                <w:spacing w:val="-2"/>
                <w:sz w:val="22"/>
                <w:szCs w:val="22"/>
              </w:rPr>
              <w:t>с</w:t>
            </w:r>
            <w:r w:rsidRPr="00B807D6">
              <w:rPr>
                <w:b/>
                <w:spacing w:val="1"/>
                <w:sz w:val="22"/>
                <w:szCs w:val="22"/>
              </w:rPr>
              <w:t>к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z w:val="22"/>
                <w:szCs w:val="22"/>
              </w:rPr>
              <w:t>ј</w:t>
            </w:r>
            <w:proofErr w:type="spellEnd"/>
            <w:r w:rsidRPr="00B807D6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807D6">
              <w:rPr>
                <w:b/>
                <w:spacing w:val="1"/>
                <w:sz w:val="22"/>
                <w:szCs w:val="22"/>
              </w:rPr>
              <w:t>г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pacing w:val="1"/>
                <w:sz w:val="22"/>
                <w:szCs w:val="22"/>
              </w:rPr>
              <w:t>д</w:t>
            </w:r>
            <w:r w:rsidRPr="00B807D6">
              <w:rPr>
                <w:b/>
                <w:sz w:val="22"/>
                <w:szCs w:val="22"/>
              </w:rPr>
              <w:t>ини</w:t>
            </w:r>
            <w:proofErr w:type="spellEnd"/>
          </w:p>
        </w:tc>
        <w:tc>
          <w:tcPr>
            <w:tcW w:w="7784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</w:tr>
      <w:tr w:rsidR="005E0A9F" w:rsidRPr="00AC3BF7" w:rsidTr="00035788">
        <w:trPr>
          <w:trHeight w:hRule="exact" w:val="701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E0A9F" w:rsidRPr="00B807D6" w:rsidRDefault="005E0A9F" w:rsidP="009D0490">
            <w:pPr>
              <w:spacing w:line="240" w:lineRule="exact"/>
              <w:ind w:left="90"/>
              <w:rPr>
                <w:b/>
                <w:spacing w:val="1"/>
                <w:sz w:val="22"/>
                <w:szCs w:val="22"/>
                <w:lang w:val="sr-Cyrl-RS"/>
              </w:rPr>
            </w:pPr>
            <w:r w:rsidRPr="00B807D6">
              <w:rPr>
                <w:b/>
                <w:spacing w:val="1"/>
                <w:sz w:val="22"/>
                <w:szCs w:val="22"/>
                <w:lang w:val="sr-Cyrl-RS"/>
              </w:rPr>
              <w:t>Учешће у раду спортских клубова и културно-уметничких друштава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</w:tr>
    </w:tbl>
    <w:p w:rsidR="005E0A9F" w:rsidRDefault="005E0A9F" w:rsidP="00F34DCB">
      <w:pPr>
        <w:ind w:left="90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199"/>
        <w:gridCol w:w="2629"/>
        <w:gridCol w:w="97"/>
        <w:gridCol w:w="15"/>
        <w:gridCol w:w="569"/>
        <w:gridCol w:w="574"/>
        <w:gridCol w:w="393"/>
        <w:gridCol w:w="176"/>
        <w:gridCol w:w="1719"/>
      </w:tblGrid>
      <w:tr w:rsidR="0017712C" w:rsidRPr="00AC3BF7" w:rsidTr="00057736">
        <w:trPr>
          <w:trHeight w:hRule="exact" w:val="472"/>
        </w:trPr>
        <w:tc>
          <w:tcPr>
            <w:tcW w:w="11242" w:type="dxa"/>
            <w:gridSpan w:val="10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40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</w:t>
            </w:r>
            <w:r w:rsidRPr="00AC3BF7">
              <w:rPr>
                <w:b/>
                <w:spacing w:val="69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О   </w:t>
            </w:r>
            <w:r w:rsidRPr="00AC3B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П О Р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И Ц И</w:t>
            </w:r>
          </w:p>
        </w:tc>
      </w:tr>
      <w:tr w:rsidR="00646326" w:rsidRPr="00AC3BF7" w:rsidTr="00057736">
        <w:trPr>
          <w:trHeight w:hRule="exact" w:val="423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646326" w:rsidRPr="00AC3BF7" w:rsidRDefault="00646326" w:rsidP="00646326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646326">
              <w:rPr>
                <w:b/>
                <w:sz w:val="22"/>
                <w:szCs w:val="22"/>
              </w:rPr>
              <w:t>Ученик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живи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са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оба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родитеља</w:t>
            </w:r>
            <w:proofErr w:type="spellEnd"/>
            <w:r w:rsidRPr="00646326">
              <w:rPr>
                <w:b/>
                <w:sz w:val="22"/>
                <w:szCs w:val="22"/>
              </w:rPr>
              <w:tab/>
            </w:r>
          </w:p>
        </w:tc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46326" w:rsidRPr="00646326" w:rsidRDefault="00646326" w:rsidP="00751056">
            <w:pPr>
              <w:ind w:left="90"/>
              <w:rPr>
                <w:b/>
                <w:lang w:val="sr-Cyrl-RS"/>
              </w:rPr>
            </w:pPr>
            <w:r>
              <w:rPr>
                <w:b/>
              </w:rPr>
              <w:t xml:space="preserve">     ДА                    НЕ      </w:t>
            </w:r>
            <w:r>
              <w:rPr>
                <w:b/>
                <w:lang w:val="sr-Cyrl-RS"/>
              </w:rPr>
              <w:t xml:space="preserve">                                         </w:t>
            </w:r>
          </w:p>
        </w:tc>
        <w:tc>
          <w:tcPr>
            <w:tcW w:w="3446" w:type="dxa"/>
            <w:gridSpan w:val="6"/>
            <w:tcBorders>
              <w:top w:val="single" w:sz="5" w:space="0" w:color="000000"/>
              <w:left w:val="single" w:sz="4" w:space="0" w:color="auto"/>
              <w:bottom w:val="nil"/>
              <w:right w:val="single" w:sz="5" w:space="0" w:color="000000"/>
            </w:tcBorders>
          </w:tcPr>
          <w:p w:rsidR="00646326" w:rsidRPr="00646326" w:rsidRDefault="00646326" w:rsidP="0064632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Разлог</w:t>
            </w:r>
          </w:p>
        </w:tc>
      </w:tr>
      <w:tr w:rsidR="0017712C" w:rsidRPr="00AC3BF7" w:rsidTr="00646326">
        <w:trPr>
          <w:trHeight w:hRule="exact" w:val="516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pacing w:val="-1"/>
                <w:sz w:val="22"/>
                <w:szCs w:val="22"/>
              </w:rPr>
              <w:t>ОЦ</w:t>
            </w:r>
            <w:r w:rsidRPr="00AC3BF7">
              <w:rPr>
                <w:b/>
                <w:sz w:val="22"/>
                <w:szCs w:val="22"/>
              </w:rPr>
              <w:t>А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1"/>
                <w:sz w:val="22"/>
                <w:szCs w:val="22"/>
              </w:rPr>
              <w:t>(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035788" w:rsidRPr="00AC3BF7" w:rsidTr="00646326">
        <w:trPr>
          <w:trHeight w:hRule="exact" w:val="53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9D0490">
            <w:pPr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З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ним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ца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788" w:rsidRPr="00AC3BF7" w:rsidRDefault="00035788" w:rsidP="00F34DCB">
            <w:pPr>
              <w:spacing w:line="180" w:lineRule="exact"/>
              <w:ind w:left="90" w:right="190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ани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1"/>
                <w:sz w:val="16"/>
                <w:szCs w:val="16"/>
              </w:rPr>
              <w:t>а</w:t>
            </w:r>
            <w:r w:rsidRPr="00AC3BF7">
              <w:rPr>
                <w:b/>
                <w:spacing w:val="-1"/>
                <w:sz w:val="16"/>
                <w:szCs w:val="16"/>
              </w:rPr>
              <w:t>њ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pacing w:val="-1"/>
                <w:sz w:val="24"/>
                <w:szCs w:val="24"/>
              </w:rPr>
              <w:t>сс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вш</w:t>
            </w:r>
            <w:proofErr w:type="spellEnd"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</w:t>
            </w:r>
            <w:r w:rsidRPr="00AC3BF7">
              <w:rPr>
                <w:b/>
                <w:spacing w:val="-1"/>
                <w:sz w:val="24"/>
                <w:szCs w:val="24"/>
              </w:rPr>
              <w:t>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</w:tr>
      <w:tr w:rsidR="0017712C" w:rsidRPr="00AC3BF7" w:rsidTr="00646326">
        <w:trPr>
          <w:trHeight w:hRule="exact" w:val="692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326" w:rsidRDefault="00C77074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="00646326">
              <w:rPr>
                <w:b/>
                <w:sz w:val="22"/>
                <w:szCs w:val="22"/>
                <w:lang w:val="sr-Cyrl-RS"/>
              </w:rPr>
              <w:t xml:space="preserve"> и е-</w:t>
            </w:r>
            <w:r w:rsidR="00646326">
              <w:rPr>
                <w:b/>
                <w:sz w:val="22"/>
                <w:szCs w:val="22"/>
                <w:lang w:val="en-GB"/>
              </w:rPr>
              <w:t>mail</w:t>
            </w:r>
          </w:p>
          <w:p w:rsidR="00646326" w:rsidRP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en-GB"/>
              </w:rPr>
              <w:t>o</w:t>
            </w:r>
            <w:r>
              <w:rPr>
                <w:b/>
                <w:sz w:val="22"/>
                <w:szCs w:val="22"/>
                <w:lang w:val="sr-Cyrl-RS"/>
              </w:rPr>
              <w:t>ца</w:t>
            </w: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adresa</w:t>
            </w:r>
            <w:proofErr w:type="spellEnd"/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17712C" w:rsidRPr="00AC3BF7" w:rsidRDefault="00C77074" w:rsidP="000F1FDD">
            <w:pPr>
              <w:spacing w:before="93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оца</w:t>
            </w:r>
            <w:proofErr w:type="spellEnd"/>
          </w:p>
        </w:tc>
        <w:tc>
          <w:tcPr>
            <w:tcW w:w="7371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646326">
        <w:trPr>
          <w:trHeight w:hRule="exact" w:val="516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М</w:t>
            </w:r>
            <w:r w:rsidRPr="00AC3BF7">
              <w:rPr>
                <w:b/>
                <w:spacing w:val="-3"/>
                <w:sz w:val="22"/>
                <w:szCs w:val="22"/>
              </w:rPr>
              <w:t>А</w:t>
            </w:r>
            <w:r w:rsidRPr="00AC3BF7">
              <w:rPr>
                <w:b/>
                <w:spacing w:val="3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1"/>
                <w:sz w:val="22"/>
                <w:szCs w:val="22"/>
              </w:rPr>
              <w:t>(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035788" w:rsidRPr="00AC3BF7" w:rsidTr="00646326">
        <w:trPr>
          <w:trHeight w:hRule="exact" w:val="44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9D0490">
            <w:pPr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З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ним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788" w:rsidRPr="00AC3BF7" w:rsidRDefault="00035788" w:rsidP="00F34DCB">
            <w:pPr>
              <w:spacing w:line="160" w:lineRule="exact"/>
              <w:ind w:left="90" w:right="190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ани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1"/>
                <w:sz w:val="16"/>
                <w:szCs w:val="16"/>
              </w:rPr>
              <w:t>а</w:t>
            </w:r>
            <w:r w:rsidRPr="00AC3BF7">
              <w:rPr>
                <w:b/>
                <w:spacing w:val="-1"/>
                <w:sz w:val="16"/>
                <w:szCs w:val="16"/>
              </w:rPr>
              <w:t>њ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pacing w:val="-1"/>
                <w:sz w:val="24"/>
                <w:szCs w:val="24"/>
              </w:rPr>
              <w:t>сс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вш</w:t>
            </w:r>
            <w:proofErr w:type="spellEnd"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</w:t>
            </w:r>
            <w:r w:rsidRPr="00AC3BF7">
              <w:rPr>
                <w:b/>
                <w:spacing w:val="-1"/>
                <w:sz w:val="24"/>
                <w:szCs w:val="24"/>
              </w:rPr>
              <w:t>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</w:tr>
      <w:tr w:rsidR="0017712C" w:rsidRPr="00AC3BF7" w:rsidTr="00646326">
        <w:trPr>
          <w:trHeight w:hRule="exact" w:val="74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326" w:rsidRDefault="00C77074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="00646326">
              <w:rPr>
                <w:b/>
                <w:sz w:val="22"/>
                <w:szCs w:val="22"/>
                <w:lang w:val="sr-Cyrl-RS"/>
              </w:rPr>
              <w:t xml:space="preserve"> и</w:t>
            </w:r>
          </w:p>
          <w:p w:rsidR="0017712C" w:rsidRP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 e-mail</w:t>
            </w:r>
            <w:r>
              <w:rPr>
                <w:b/>
                <w:sz w:val="22"/>
                <w:szCs w:val="22"/>
                <w:lang w:val="sr-Cyrl-RS"/>
              </w:rPr>
              <w:t xml:space="preserve"> мајке</w:t>
            </w:r>
          </w:p>
        </w:tc>
        <w:tc>
          <w:tcPr>
            <w:tcW w:w="7371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057736">
        <w:trPr>
          <w:trHeight w:hRule="exact" w:val="690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0"/>
              <w:ind w:left="90" w:right="173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А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ес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ни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ро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љ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4"/>
                <w:sz w:val="22"/>
                <w:szCs w:val="22"/>
              </w:rPr>
              <w:t>-</w:t>
            </w:r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 w:right="686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3869AD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ул</w:t>
            </w:r>
            <w:r w:rsidRPr="00AC3BF7">
              <w:rPr>
                <w:b/>
                <w:spacing w:val="1"/>
                <w:sz w:val="16"/>
                <w:szCs w:val="16"/>
              </w:rPr>
              <w:t>иц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AC3BF7">
              <w:rPr>
                <w:b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ј</w:t>
            </w:r>
            <w:proofErr w:type="spellEnd"/>
          </w:p>
        </w:tc>
        <w:tc>
          <w:tcPr>
            <w:tcW w:w="16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ј</w:t>
            </w:r>
            <w:proofErr w:type="spellEnd"/>
            <w:r w:rsidRPr="00AC3B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п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ш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18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proofErr w:type="spellEnd"/>
            <w:r w:rsidRPr="00AC3BF7">
              <w:rPr>
                <w:b/>
                <w:sz w:val="16"/>
                <w:szCs w:val="16"/>
              </w:rPr>
              <w:t>.</w:t>
            </w:r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ф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>к</w:t>
            </w:r>
            <w:r w:rsidRPr="00AC3BF7">
              <w:rPr>
                <w:b/>
                <w:spacing w:val="1"/>
                <w:sz w:val="16"/>
                <w:szCs w:val="16"/>
              </w:rPr>
              <w:t>сн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г</w:t>
            </w:r>
            <w:proofErr w:type="spellEnd"/>
            <w:r w:rsidRPr="00AC3B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-1"/>
                <w:sz w:val="16"/>
                <w:szCs w:val="16"/>
              </w:rPr>
              <w:t>л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2"/>
                <w:sz w:val="16"/>
                <w:szCs w:val="16"/>
              </w:rPr>
              <w:t>ф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F34DCB" w:rsidRPr="00AC3BF7" w:rsidTr="00057736">
        <w:trPr>
          <w:trHeight w:hRule="exact" w:val="431"/>
        </w:trPr>
        <w:tc>
          <w:tcPr>
            <w:tcW w:w="7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4DCB" w:rsidRPr="00B807D6" w:rsidRDefault="00F34DCB" w:rsidP="00F34DCB">
            <w:pPr>
              <w:spacing w:before="29"/>
              <w:ind w:left="90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Просечан приход по члану домаћинства (ПОПУЊАВА КОМИСИЈА)</w:t>
            </w:r>
          </w:p>
        </w:tc>
        <w:tc>
          <w:tcPr>
            <w:tcW w:w="35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4DCB" w:rsidRPr="00F34DCB" w:rsidRDefault="00F34DCB" w:rsidP="00F34DCB">
            <w:pPr>
              <w:spacing w:line="160" w:lineRule="exact"/>
              <w:ind w:left="90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D61997" w:rsidRPr="00AC3BF7" w:rsidTr="00057736">
        <w:trPr>
          <w:trHeight w:hRule="exact" w:val="584"/>
        </w:trPr>
        <w:tc>
          <w:tcPr>
            <w:tcW w:w="7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997" w:rsidRDefault="00035788" w:rsidP="00035788">
            <w:pPr>
              <w:spacing w:before="50"/>
              <w:ind w:right="173"/>
              <w:rPr>
                <w:b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spacing w:val="-1"/>
                <w:sz w:val="22"/>
                <w:szCs w:val="22"/>
                <w:lang w:val="sr-Cyrl-RS"/>
              </w:rPr>
              <w:t xml:space="preserve">  </w:t>
            </w:r>
            <w:r w:rsidR="00D61997">
              <w:rPr>
                <w:b/>
                <w:spacing w:val="-1"/>
                <w:sz w:val="22"/>
                <w:szCs w:val="22"/>
                <w:lang w:val="sr-Cyrl-RS"/>
              </w:rPr>
              <w:t>Током претходне школске године ученик је био смештен</w:t>
            </w:r>
          </w:p>
          <w:p w:rsidR="00D61997" w:rsidRDefault="00D61997" w:rsidP="00D61997">
            <w:pPr>
              <w:spacing w:before="29"/>
              <w:ind w:left="90"/>
              <w:rPr>
                <w:b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spacing w:val="-1"/>
                <w:sz w:val="22"/>
                <w:szCs w:val="22"/>
                <w:lang w:val="sr-Cyrl-RS"/>
              </w:rPr>
              <w:t>(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 xml:space="preserve"> у Дому</w:t>
            </w:r>
            <w:r>
              <w:rPr>
                <w:b/>
                <w:spacing w:val="-1"/>
                <w:sz w:val="22"/>
                <w:szCs w:val="22"/>
                <w:lang w:val="sr-Cyrl-RS"/>
              </w:rPr>
              <w:t xml:space="preserve"> – назив Дома</w:t>
            </w:r>
            <w:r w:rsidR="000D145F">
              <w:rPr>
                <w:b/>
                <w:spacing w:val="-1"/>
                <w:sz w:val="22"/>
                <w:szCs w:val="22"/>
                <w:lang w:val="sr-Cyrl-RS"/>
              </w:rPr>
              <w:t>о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 xml:space="preserve">,  приватном </w:t>
            </w:r>
            <w:r>
              <w:rPr>
                <w:b/>
                <w:spacing w:val="-1"/>
                <w:sz w:val="22"/>
                <w:szCs w:val="22"/>
                <w:lang w:val="sr-Cyrl-RS"/>
              </w:rPr>
              <w:t>смешта</w:t>
            </w:r>
            <w:r w:rsidR="00035788">
              <w:rPr>
                <w:b/>
                <w:spacing w:val="-1"/>
                <w:sz w:val="22"/>
                <w:szCs w:val="22"/>
                <w:lang w:val="sr-Cyrl-RS"/>
              </w:rPr>
              <w:t>ј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>у, путовао</w:t>
            </w:r>
            <w:r w:rsidR="00035788">
              <w:rPr>
                <w:b/>
                <w:spacing w:val="-1"/>
                <w:sz w:val="22"/>
                <w:szCs w:val="22"/>
                <w:lang w:val="sr-Cyrl-RS"/>
              </w:rPr>
              <w:t xml:space="preserve"> од куће)</w:t>
            </w:r>
          </w:p>
          <w:p w:rsidR="00D61997" w:rsidRDefault="00D61997" w:rsidP="00D61997">
            <w:pPr>
              <w:spacing w:before="29"/>
              <w:ind w:left="90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5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997" w:rsidRPr="00F34DCB" w:rsidRDefault="00D61997" w:rsidP="00F34DCB">
            <w:pPr>
              <w:spacing w:line="160" w:lineRule="exact"/>
              <w:ind w:left="90"/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17712C" w:rsidRPr="00AC3BF7" w:rsidRDefault="0017712C" w:rsidP="00F34DCB">
      <w:pPr>
        <w:spacing w:line="200" w:lineRule="exact"/>
        <w:ind w:left="90"/>
        <w:rPr>
          <w:b/>
        </w:rPr>
      </w:pPr>
    </w:p>
    <w:p w:rsidR="00F34DCB" w:rsidRPr="00F34DCB" w:rsidRDefault="00F34DCB" w:rsidP="00057736">
      <w:pPr>
        <w:spacing w:before="18" w:line="200" w:lineRule="exact"/>
        <w:ind w:right="140"/>
        <w:rPr>
          <w:b/>
          <w:lang w:val="sr-Cyrl-RS"/>
        </w:rPr>
        <w:sectPr w:rsidR="00F34DCB" w:rsidRPr="00F34DCB" w:rsidSect="00667014">
          <w:type w:val="continuous"/>
          <w:pgSz w:w="12240" w:h="15840"/>
          <w:pgMar w:top="540" w:right="360" w:bottom="280" w:left="540" w:header="720" w:footer="720" w:gutter="0"/>
          <w:cols w:space="720"/>
        </w:sectPr>
      </w:pPr>
    </w:p>
    <w:p w:rsidR="001256B4" w:rsidRDefault="001256B4" w:rsidP="00057736">
      <w:pPr>
        <w:spacing w:before="7" w:line="280" w:lineRule="exact"/>
        <w:rPr>
          <w:b/>
          <w:spacing w:val="1"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lastRenderedPageBreak/>
        <w:t>Датум подношења пријаве</w:t>
      </w:r>
      <w:r w:rsidR="00057736">
        <w:rPr>
          <w:b/>
          <w:spacing w:val="1"/>
          <w:sz w:val="24"/>
          <w:szCs w:val="24"/>
          <w:lang w:val="sr-Cyrl-RS"/>
        </w:rPr>
        <w:t>:</w:t>
      </w:r>
    </w:p>
    <w:p w:rsidR="001256B4" w:rsidRDefault="00057736" w:rsidP="00057736">
      <w:pPr>
        <w:spacing w:before="7" w:line="280" w:lineRule="exact"/>
        <w:rPr>
          <w:b/>
          <w:spacing w:val="1"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t>--------------------------------------</w:t>
      </w:r>
    </w:p>
    <w:p w:rsidR="00057736" w:rsidRDefault="00057736" w:rsidP="00057736">
      <w:pPr>
        <w:rPr>
          <w:lang w:val="sr-Cyrl-RS"/>
        </w:rPr>
      </w:pPr>
      <w:r w:rsidRPr="00057736">
        <w:t xml:space="preserve"> </w:t>
      </w:r>
    </w:p>
    <w:p w:rsidR="00057736" w:rsidRDefault="00057736" w:rsidP="00057736">
      <w:pPr>
        <w:rPr>
          <w:lang w:val="sr-Cyrl-RS"/>
        </w:rPr>
      </w:pPr>
    </w:p>
    <w:p w:rsidR="00057736" w:rsidRPr="00057736" w:rsidRDefault="00057736" w:rsidP="00057736">
      <w:pPr>
        <w:rPr>
          <w:b/>
          <w:spacing w:val="1"/>
          <w:sz w:val="24"/>
          <w:szCs w:val="24"/>
          <w:lang w:val="sr-Cyrl-RS"/>
        </w:rPr>
      </w:pPr>
      <w:r w:rsidRPr="00057736">
        <w:rPr>
          <w:b/>
          <w:spacing w:val="1"/>
          <w:sz w:val="24"/>
          <w:szCs w:val="24"/>
          <w:lang w:val="sr-Cyrl-RS"/>
        </w:rPr>
        <w:t>Подносилац пријаве</w:t>
      </w:r>
    </w:p>
    <w:p w:rsidR="001256B4" w:rsidRPr="001256B4" w:rsidRDefault="001256B4" w:rsidP="00624B0C">
      <w:pPr>
        <w:ind w:left="220" w:right="-56"/>
        <w:rPr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t>_________________</w:t>
      </w:r>
    </w:p>
    <w:sectPr w:rsidR="001256B4" w:rsidRPr="001256B4" w:rsidSect="00667014">
      <w:type w:val="continuous"/>
      <w:pgSz w:w="12240" w:h="15840"/>
      <w:pgMar w:top="540" w:right="360" w:bottom="280" w:left="540" w:header="720" w:footer="720" w:gutter="0"/>
      <w:cols w:num="2" w:space="720" w:equalWidth="0">
        <w:col w:w="3650" w:space="4734"/>
        <w:col w:w="30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0BD2"/>
    <w:multiLevelType w:val="multilevel"/>
    <w:tmpl w:val="5A7A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712C"/>
    <w:rsid w:val="00035788"/>
    <w:rsid w:val="00057736"/>
    <w:rsid w:val="000D145F"/>
    <w:rsid w:val="000E38BC"/>
    <w:rsid w:val="000F1007"/>
    <w:rsid w:val="000F1FDD"/>
    <w:rsid w:val="001256B4"/>
    <w:rsid w:val="0017712C"/>
    <w:rsid w:val="001A29D4"/>
    <w:rsid w:val="00213616"/>
    <w:rsid w:val="00303D01"/>
    <w:rsid w:val="00372079"/>
    <w:rsid w:val="003869AD"/>
    <w:rsid w:val="00426EE2"/>
    <w:rsid w:val="005B7538"/>
    <w:rsid w:val="005E0A9F"/>
    <w:rsid w:val="00624B0C"/>
    <w:rsid w:val="00646326"/>
    <w:rsid w:val="006645C5"/>
    <w:rsid w:val="00667014"/>
    <w:rsid w:val="00851B0A"/>
    <w:rsid w:val="009D0490"/>
    <w:rsid w:val="00A542F4"/>
    <w:rsid w:val="00AC3BF7"/>
    <w:rsid w:val="00BF2EE2"/>
    <w:rsid w:val="00C77074"/>
    <w:rsid w:val="00D61997"/>
    <w:rsid w:val="00DB4203"/>
    <w:rsid w:val="00E0095E"/>
    <w:rsid w:val="00E35403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VASPITAC</dc:creator>
  <cp:lastModifiedBy>anast</cp:lastModifiedBy>
  <cp:revision>21</cp:revision>
  <cp:lastPrinted>2023-06-09T12:13:00Z</cp:lastPrinted>
  <dcterms:created xsi:type="dcterms:W3CDTF">2019-06-06T08:31:00Z</dcterms:created>
  <dcterms:modified xsi:type="dcterms:W3CDTF">2024-06-04T11:50:00Z</dcterms:modified>
</cp:coreProperties>
</file>